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698" w:rsidRDefault="006829C1">
      <w:pPr>
        <w:jc w:val="center"/>
        <w:rPr>
          <w:rFonts w:eastAsia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82600" cy="4724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98" w:rsidRDefault="00A15698">
      <w:pPr>
        <w:spacing w:before="28" w:after="28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Alta Formazione Artistica e Musicale</w:t>
      </w:r>
    </w:p>
    <w:p w:rsidR="00A15698" w:rsidRDefault="00A15698">
      <w:pPr>
        <w:spacing w:before="28" w:after="28"/>
        <w:jc w:val="center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CONSERVATORIO DI MUSICA “E. R. DUNI” - MATERA</w:t>
      </w:r>
    </w:p>
    <w:p w:rsidR="00A15698" w:rsidRDefault="00A15698">
      <w:pPr>
        <w:spacing w:before="28" w:after="28"/>
        <w:rPr>
          <w:rFonts w:eastAsia="Times New Roman"/>
        </w:rPr>
      </w:pPr>
    </w:p>
    <w:p w:rsidR="00A15698" w:rsidRDefault="00A15698">
      <w:pPr>
        <w:spacing w:before="28" w:after="28"/>
        <w:rPr>
          <w:rFonts w:eastAsia="Times New Roman"/>
        </w:rPr>
      </w:pPr>
      <w:r>
        <w:rPr>
          <w:rFonts w:eastAsia="Times New Roman"/>
        </w:rPr>
        <w:t>OGGETTO:</w:t>
      </w:r>
      <w:r>
        <w:rPr>
          <w:rFonts w:eastAsia="Times New Roman"/>
        </w:rPr>
        <w:tab/>
        <w:t>dichiarazione sostitutiva di certificazione di attività didattica on-line.</w:t>
      </w:r>
    </w:p>
    <w:p w:rsidR="00A15698" w:rsidRDefault="00A15698">
      <w:pPr>
        <w:spacing w:before="28" w:after="28"/>
        <w:rPr>
          <w:rFonts w:eastAsia="Times New Roman"/>
        </w:rPr>
      </w:pPr>
    </w:p>
    <w:p w:rsidR="00A15698" w:rsidRDefault="00A15698">
      <w:pPr>
        <w:pStyle w:val="NormaleWeb1"/>
      </w:pPr>
      <w:r>
        <w:rPr>
          <w:rFonts w:ascii="Calibri" w:hAnsi="Calibri" w:cs="Calibri"/>
        </w:rPr>
        <w:t xml:space="preserve">Il /La sottoscritto/a ________________________________________________________________ </w:t>
      </w:r>
    </w:p>
    <w:p w:rsidR="00A15698" w:rsidRDefault="00A15698">
      <w:pPr>
        <w:pStyle w:val="NormaleWeb1"/>
      </w:pPr>
    </w:p>
    <w:p w:rsidR="00A15698" w:rsidRDefault="00A15698">
      <w:pPr>
        <w:pStyle w:val="NormaleWeb1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</w:t>
      </w:r>
      <w:proofErr w:type="gramStart"/>
      <w:r>
        <w:rPr>
          <w:rFonts w:ascii="Calibri" w:hAnsi="Calibri" w:cs="Calibri"/>
        </w:rPr>
        <w:t>_ ,</w:t>
      </w:r>
      <w:proofErr w:type="gramEnd"/>
      <w:r>
        <w:rPr>
          <w:rFonts w:ascii="Calibri" w:hAnsi="Calibri" w:cs="Calibri"/>
        </w:rPr>
        <w:t xml:space="preserve"> nato/a _________________________________</w:t>
      </w:r>
    </w:p>
    <w:p w:rsidR="00A15698" w:rsidRDefault="00A15698">
      <w:pPr>
        <w:pStyle w:val="NormaleWeb1"/>
        <w:rPr>
          <w:rFonts w:ascii="Calibri" w:hAnsi="Calibri" w:cs="Calibri"/>
        </w:rPr>
      </w:pPr>
    </w:p>
    <w:p w:rsidR="00A15698" w:rsidRDefault="00A15698">
      <w:pPr>
        <w:pStyle w:val="NormaleWeb1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>
        <w:t>___</w:t>
      </w:r>
      <w:proofErr w:type="gramStart"/>
      <w:r>
        <w:t>_  /</w:t>
      </w:r>
      <w:proofErr w:type="gramEnd"/>
      <w:r>
        <w:t xml:space="preserve"> ____ / ______ e residente a </w:t>
      </w:r>
      <w:r>
        <w:rPr>
          <w:rFonts w:ascii="Calibri" w:hAnsi="Calibri" w:cs="Calibri"/>
        </w:rPr>
        <w:t>________________________________________ ( _______ )</w:t>
      </w:r>
    </w:p>
    <w:p w:rsidR="00A15698" w:rsidRDefault="00A15698">
      <w:pPr>
        <w:pStyle w:val="NormaleWeb1"/>
        <w:rPr>
          <w:rFonts w:ascii="Calibri" w:hAnsi="Calibri" w:cs="Calibri"/>
        </w:rPr>
      </w:pPr>
    </w:p>
    <w:p w:rsidR="00A15698" w:rsidRDefault="00A15698">
      <w:pPr>
        <w:pStyle w:val="NormaleWeb1"/>
        <w:rPr>
          <w:rFonts w:ascii="Calibri" w:hAnsi="Calibri" w:cs="Calibri"/>
        </w:rPr>
      </w:pPr>
      <w:r>
        <w:rPr>
          <w:rFonts w:ascii="Calibri" w:hAnsi="Calibri" w:cs="Calibri"/>
        </w:rPr>
        <w:t>all’indirizzo ______________________________________________________________________</w:t>
      </w:r>
    </w:p>
    <w:p w:rsidR="00A15698" w:rsidRDefault="00A15698">
      <w:pPr>
        <w:pStyle w:val="NormaleWeb1"/>
        <w:rPr>
          <w:rFonts w:ascii="Calibri" w:hAnsi="Calibri" w:cs="Calibri"/>
        </w:rPr>
      </w:pPr>
    </w:p>
    <w:p w:rsidR="00A15698" w:rsidRDefault="00A15698">
      <w:pPr>
        <w:pStyle w:val="NormaleWeb1"/>
      </w:pPr>
      <w:r>
        <w:rPr>
          <w:rFonts w:ascii="Calibri" w:hAnsi="Calibri" w:cs="Calibri"/>
        </w:rPr>
        <w:t xml:space="preserve">in servizio di docenza presso il Conservatorio Statale di Musica “E. R. </w:t>
      </w:r>
      <w:proofErr w:type="spellStart"/>
      <w:r>
        <w:rPr>
          <w:rFonts w:ascii="Calibri" w:hAnsi="Calibri" w:cs="Calibri"/>
        </w:rPr>
        <w:t>Duni</w:t>
      </w:r>
      <w:proofErr w:type="spellEnd"/>
      <w:r>
        <w:rPr>
          <w:rFonts w:ascii="Calibri" w:hAnsi="Calibri" w:cs="Calibri"/>
        </w:rPr>
        <w:t xml:space="preserve">” di Matera,  </w:t>
      </w:r>
    </w:p>
    <w:p w:rsidR="00A15698" w:rsidRDefault="00A15698">
      <w:pPr>
        <w:pStyle w:val="Paragrafoelenco1"/>
        <w:numPr>
          <w:ilvl w:val="0"/>
          <w:numId w:val="1"/>
        </w:numPr>
        <w:jc w:val="both"/>
      </w:pPr>
      <w:r>
        <w:t>in riferimento alla Circolare emanata dal Direttore, in data 19.03.2020 con Prot.n.2405, a riguardo delle istruzioni applicative sulla didattica on-line;</w:t>
      </w:r>
    </w:p>
    <w:p w:rsidR="00A15698" w:rsidRDefault="00A15698">
      <w:pPr>
        <w:pStyle w:val="Paragrafoelenco1"/>
        <w:numPr>
          <w:ilvl w:val="0"/>
          <w:numId w:val="1"/>
        </w:numPr>
        <w:jc w:val="both"/>
      </w:pPr>
      <w:r>
        <w:t>consapevole che in caso di dichiarazioni mendaci è punito ai sensi del codice penale e delle leggi speciali in materia, ai sensi e per gli effetti dell’art. 46 D.P.R. n. 445/2000;</w:t>
      </w:r>
    </w:p>
    <w:p w:rsidR="00A15698" w:rsidRDefault="00A15698">
      <w:pPr>
        <w:jc w:val="both"/>
      </w:pPr>
    </w:p>
    <w:p w:rsidR="002076EA" w:rsidRPr="00596F91" w:rsidRDefault="002076EA" w:rsidP="002076EA">
      <w:pPr>
        <w:jc w:val="center"/>
        <w:rPr>
          <w:b/>
          <w:bCs/>
        </w:rPr>
      </w:pPr>
      <w:r w:rsidRPr="00596F91">
        <w:rPr>
          <w:b/>
          <w:bCs/>
        </w:rPr>
        <w:t>DICHIARA</w:t>
      </w:r>
    </w:p>
    <w:p w:rsidR="002076EA" w:rsidRDefault="002076EA" w:rsidP="002076EA">
      <w:pPr>
        <w:jc w:val="center"/>
      </w:pPr>
      <w:r>
        <w:t xml:space="preserve">di aver effettuato una lezione </w:t>
      </w:r>
      <w:r w:rsidR="005D5DDB">
        <w:t>a distanza</w:t>
      </w:r>
    </w:p>
    <w:p w:rsidR="002076EA" w:rsidRDefault="002076EA" w:rsidP="002076EA">
      <w:pPr>
        <w:jc w:val="both"/>
      </w:pPr>
    </w:p>
    <w:p w:rsidR="002076EA" w:rsidRDefault="002076EA" w:rsidP="002076EA">
      <w:pPr>
        <w:jc w:val="both"/>
      </w:pPr>
      <w:r>
        <w:t xml:space="preserve">della materia _____________________________________________________________________  </w:t>
      </w:r>
    </w:p>
    <w:p w:rsidR="002076EA" w:rsidRPr="002168A6" w:rsidRDefault="002076EA" w:rsidP="002076EA">
      <w:pPr>
        <w:ind w:firstLine="708"/>
        <w:jc w:val="center"/>
        <w:rPr>
          <w:sz w:val="18"/>
          <w:szCs w:val="18"/>
        </w:rPr>
      </w:pPr>
      <w:r w:rsidRPr="002168A6">
        <w:rPr>
          <w:rFonts w:eastAsia="Times New Roman"/>
          <w:i/>
          <w:iCs/>
          <w:sz w:val="18"/>
          <w:szCs w:val="18"/>
          <w:lang w:eastAsia="it-IT"/>
        </w:rPr>
        <w:t>(indicare codice disciplinare e denominazione)</w:t>
      </w:r>
    </w:p>
    <w:p w:rsidR="002076EA" w:rsidRDefault="002076EA" w:rsidP="002076EA">
      <w:pPr>
        <w:jc w:val="both"/>
      </w:pPr>
    </w:p>
    <w:p w:rsidR="002076EA" w:rsidRDefault="002076EA" w:rsidP="002076EA">
      <w:pPr>
        <w:jc w:val="both"/>
      </w:pPr>
      <w:r>
        <w:t>in data ___</w:t>
      </w:r>
      <w:proofErr w:type="gramStart"/>
      <w:r>
        <w:t>_  /</w:t>
      </w:r>
      <w:proofErr w:type="gramEnd"/>
      <w:r>
        <w:t xml:space="preserve"> ____ / ______  </w:t>
      </w:r>
    </w:p>
    <w:p w:rsidR="002076EA" w:rsidRDefault="002076EA" w:rsidP="002076EA">
      <w:pPr>
        <w:jc w:val="both"/>
      </w:pPr>
    </w:p>
    <w:p w:rsidR="002076EA" w:rsidRDefault="002076EA" w:rsidP="002076EA">
      <w:pPr>
        <w:jc w:val="both"/>
      </w:pPr>
      <w:r>
        <w:t xml:space="preserve">La lezione, della durata totale di </w:t>
      </w:r>
      <w:r>
        <w:tab/>
        <w:t xml:space="preserve">_______ minuti, </w:t>
      </w:r>
    </w:p>
    <w:p w:rsidR="00A15698" w:rsidRDefault="00A15698">
      <w:pPr>
        <w:jc w:val="both"/>
      </w:pPr>
    </w:p>
    <w:p w:rsidR="00A15698" w:rsidRDefault="00A15698">
      <w:pPr>
        <w:jc w:val="both"/>
      </w:pPr>
      <w:r>
        <w:t>è iniziata alle ore ___</w:t>
      </w:r>
      <w:proofErr w:type="gramStart"/>
      <w:r>
        <w:t>_ :</w:t>
      </w:r>
      <w:proofErr w:type="gramEnd"/>
      <w:r>
        <w:t xml:space="preserve"> ____   </w:t>
      </w:r>
      <w:r>
        <w:tab/>
      </w:r>
      <w:r>
        <w:tab/>
        <w:t xml:space="preserve">ed è terminata alle ore  ____ : ____ </w:t>
      </w:r>
    </w:p>
    <w:p w:rsidR="00A15698" w:rsidRDefault="00A15698">
      <w:pPr>
        <w:jc w:val="both"/>
      </w:pPr>
      <w:r>
        <w:t xml:space="preserve">  </w:t>
      </w:r>
    </w:p>
    <w:p w:rsidR="00A15698" w:rsidRDefault="00A15698">
      <w:pPr>
        <w:jc w:val="both"/>
      </w:pPr>
      <w:r>
        <w:t>Alla presente si allega</w:t>
      </w:r>
      <w:r w:rsidR="008B5F50">
        <w:t xml:space="preserve"> la dichiarazione di presenza degli studenti.</w:t>
      </w:r>
      <w:r>
        <w:t xml:space="preserve"> </w:t>
      </w:r>
    </w:p>
    <w:p w:rsidR="002076EA" w:rsidRDefault="002076EA">
      <w:pPr>
        <w:jc w:val="both"/>
      </w:pPr>
    </w:p>
    <w:p w:rsidR="00A15698" w:rsidRDefault="00A15698">
      <w:pPr>
        <w:jc w:val="both"/>
      </w:pPr>
      <w:r>
        <w:t>Il sottoscritto dichiara, altresì, di aver effettuato la registrazione audio-video della lezione ai soli fini dell'autocertificazione per eventuali verifiche da parte dell'amministrazione.</w:t>
      </w:r>
    </w:p>
    <w:p w:rsidR="00A15698" w:rsidRDefault="00A15698">
      <w:pPr>
        <w:jc w:val="both"/>
      </w:pPr>
    </w:p>
    <w:p w:rsidR="00A15698" w:rsidRDefault="00A15698">
      <w:pPr>
        <w:jc w:val="both"/>
      </w:pPr>
    </w:p>
    <w:p w:rsidR="00A15698" w:rsidRDefault="00A15698">
      <w:pPr>
        <w:jc w:val="both"/>
      </w:pPr>
      <w:r>
        <w:t xml:space="preserve">Luogo e data ______________________________ </w:t>
      </w:r>
      <w:r>
        <w:tab/>
      </w:r>
      <w:r>
        <w:tab/>
      </w:r>
      <w:r>
        <w:tab/>
      </w:r>
      <w:r>
        <w:tab/>
      </w:r>
      <w:r>
        <w:rPr>
          <w:u w:val="single"/>
        </w:rPr>
        <w:t>Il Docente</w:t>
      </w:r>
    </w:p>
    <w:p w:rsidR="00A15698" w:rsidRDefault="00A15698">
      <w:pPr>
        <w:jc w:val="both"/>
      </w:pPr>
    </w:p>
    <w:p w:rsidR="00A15698" w:rsidRDefault="00A156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A15698" w:rsidRDefault="00A15698">
      <w:pPr>
        <w:jc w:val="both"/>
      </w:pPr>
    </w:p>
    <w:p w:rsidR="00A15698" w:rsidRDefault="00A15698">
      <w:pPr>
        <w:jc w:val="both"/>
      </w:pPr>
    </w:p>
    <w:p w:rsidR="00A15698" w:rsidRDefault="00A15698">
      <w:pPr>
        <w:jc w:val="both"/>
      </w:pPr>
    </w:p>
    <w:p w:rsidR="00A15698" w:rsidRDefault="00A15698">
      <w:pPr>
        <w:jc w:val="both"/>
      </w:pPr>
    </w:p>
    <w:p w:rsidR="00A15698" w:rsidRDefault="00A15698">
      <w:pPr>
        <w:jc w:val="both"/>
      </w:pPr>
    </w:p>
    <w:p w:rsidR="008B5F50" w:rsidRDefault="008B5F50">
      <w:pPr>
        <w:jc w:val="both"/>
      </w:pPr>
    </w:p>
    <w:p w:rsidR="008B5F50" w:rsidRDefault="008B5F50">
      <w:pPr>
        <w:jc w:val="both"/>
      </w:pPr>
    </w:p>
    <w:p w:rsidR="008B5F50" w:rsidRDefault="008B5F50">
      <w:pPr>
        <w:jc w:val="both"/>
      </w:pPr>
    </w:p>
    <w:p w:rsidR="002076EA" w:rsidRDefault="002076EA">
      <w:pPr>
        <w:jc w:val="both"/>
        <w:rPr>
          <w:b/>
          <w:bCs/>
        </w:rPr>
      </w:pPr>
    </w:p>
    <w:p w:rsidR="00A15698" w:rsidRDefault="00A15698">
      <w:pPr>
        <w:jc w:val="both"/>
      </w:pPr>
      <w:r>
        <w:rPr>
          <w:b/>
          <w:bCs/>
        </w:rPr>
        <w:lastRenderedPageBreak/>
        <w:t>Dichiarazione di presenza studenti lezioni on-line.</w:t>
      </w:r>
    </w:p>
    <w:p w:rsidR="00A15698" w:rsidRDefault="00A15698">
      <w:pPr>
        <w:jc w:val="both"/>
      </w:pPr>
      <w:r>
        <w:t xml:space="preserve">Allegato alla </w:t>
      </w:r>
      <w:r>
        <w:rPr>
          <w:rFonts w:eastAsia="Times New Roman"/>
        </w:rPr>
        <w:t>dichiarazione sostitutiva di certificazione di attività didattica on-line.</w:t>
      </w:r>
    </w:p>
    <w:p w:rsidR="00A15698" w:rsidRDefault="00A15698">
      <w:pPr>
        <w:jc w:val="both"/>
      </w:pPr>
    </w:p>
    <w:p w:rsidR="00A15698" w:rsidRDefault="00A15698" w:rsidP="00FE18CE">
      <w:pPr>
        <w:jc w:val="both"/>
      </w:pPr>
      <w:r>
        <w:t>Lezione on-line effettuat</w:t>
      </w:r>
      <w:r w:rsidR="00FE18CE">
        <w:t>a</w:t>
      </w:r>
      <w:r>
        <w:t xml:space="preserve"> in data  ____  / ____ / ______ , della durata totale di _______ </w:t>
      </w:r>
      <w:r w:rsidR="000B5C92">
        <w:t>minuti</w:t>
      </w:r>
    </w:p>
    <w:p w:rsidR="00A15698" w:rsidRDefault="00A15698">
      <w:pPr>
        <w:jc w:val="both"/>
      </w:pPr>
    </w:p>
    <w:p w:rsidR="002B48FF" w:rsidRDefault="002B48FF" w:rsidP="002B48FF">
      <w:pPr>
        <w:jc w:val="both"/>
      </w:pPr>
      <w:r>
        <w:t xml:space="preserve">della materia _____________________________________________________________________  </w:t>
      </w:r>
    </w:p>
    <w:p w:rsidR="002B48FF" w:rsidRDefault="002B48FF" w:rsidP="002B48FF">
      <w:pPr>
        <w:jc w:val="both"/>
      </w:pPr>
      <w:r w:rsidRPr="002168A6">
        <w:rPr>
          <w:rFonts w:eastAsia="Times New Roman"/>
          <w:i/>
          <w:iCs/>
          <w:sz w:val="18"/>
          <w:szCs w:val="18"/>
          <w:lang w:eastAsia="it-IT"/>
        </w:rPr>
        <w:t>(indicare codice disciplinare e denominazione)</w:t>
      </w:r>
    </w:p>
    <w:p w:rsidR="00A15698" w:rsidRDefault="00A15698">
      <w:pPr>
        <w:ind w:left="2832" w:firstLine="708"/>
        <w:jc w:val="both"/>
        <w:rPr>
          <w:rFonts w:eastAsia="Times New Roman"/>
        </w:rPr>
      </w:pPr>
    </w:p>
    <w:tbl>
      <w:tblPr>
        <w:tblW w:w="10072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252"/>
        <w:gridCol w:w="2268"/>
        <w:gridCol w:w="2552"/>
      </w:tblGrid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Cognome e Nome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06E" w:rsidRDefault="00A1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corso </w:t>
            </w:r>
          </w:p>
          <w:p w:rsidR="00A15698" w:rsidRDefault="00A15698">
            <w:pPr>
              <w:jc w:val="center"/>
            </w:pPr>
            <w:r>
              <w:rPr>
                <w:sz w:val="20"/>
                <w:szCs w:val="20"/>
              </w:rPr>
              <w:t xml:space="preserve">(FMB, PO, </w:t>
            </w:r>
            <w:r w:rsidR="003A706E">
              <w:rPr>
                <w:sz w:val="20"/>
                <w:szCs w:val="20"/>
              </w:rPr>
              <w:t>Propedeutico, Triennio, Biennio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597ECA" w:rsidP="00CE2B19">
            <w:pPr>
              <w:jc w:val="center"/>
              <w:rPr>
                <w:sz w:val="20"/>
                <w:szCs w:val="20"/>
              </w:rPr>
            </w:pPr>
            <w:r w:rsidRPr="00597ECA">
              <w:rPr>
                <w:sz w:val="20"/>
                <w:szCs w:val="20"/>
              </w:rPr>
              <w:t>Tipologia lezione</w:t>
            </w:r>
          </w:p>
          <w:p w:rsidR="00597ECA" w:rsidRPr="00597ECA" w:rsidRDefault="00597ECA" w:rsidP="00CE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(individuale - compresenza</w:t>
            </w:r>
            <w:r w:rsidR="00813C4E">
              <w:rPr>
                <w:sz w:val="20"/>
                <w:szCs w:val="20"/>
              </w:rPr>
              <w:t>)</w:t>
            </w: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  <w:tr w:rsidR="00A15698" w:rsidTr="00813C4E"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98" w:rsidRDefault="00A15698">
            <w:pPr>
              <w:snapToGrid w:val="0"/>
              <w:rPr>
                <w:sz w:val="52"/>
                <w:szCs w:val="52"/>
              </w:rPr>
            </w:pPr>
          </w:p>
        </w:tc>
      </w:tr>
    </w:tbl>
    <w:p w:rsidR="00A15698" w:rsidRDefault="00A15698"/>
    <w:p w:rsidR="00A15698" w:rsidRDefault="00A15698"/>
    <w:p w:rsidR="00A15698" w:rsidRDefault="00A15698"/>
    <w:p w:rsidR="00A15698" w:rsidRDefault="00A15698"/>
    <w:p w:rsidR="00A15698" w:rsidRDefault="00A15698">
      <w:pPr>
        <w:jc w:val="both"/>
      </w:pPr>
      <w:r>
        <w:t xml:space="preserve">Luogo e data ______________________________ </w:t>
      </w:r>
      <w:r>
        <w:tab/>
      </w:r>
      <w:r>
        <w:tab/>
      </w:r>
      <w:r>
        <w:tab/>
      </w:r>
      <w:r>
        <w:tab/>
      </w:r>
      <w:r>
        <w:rPr>
          <w:u w:val="single"/>
        </w:rPr>
        <w:t>Il Docente</w:t>
      </w:r>
    </w:p>
    <w:p w:rsidR="00A15698" w:rsidRDefault="00A15698">
      <w:pPr>
        <w:jc w:val="both"/>
      </w:pPr>
    </w:p>
    <w:p w:rsidR="00A15698" w:rsidRDefault="00A15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A15698">
      <w:pgSz w:w="11906" w:h="16838"/>
      <w:pgMar w:top="713" w:right="1134" w:bottom="64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EA"/>
    <w:rsid w:val="000B5C92"/>
    <w:rsid w:val="002076EA"/>
    <w:rsid w:val="002B48FF"/>
    <w:rsid w:val="00350BC3"/>
    <w:rsid w:val="003A706E"/>
    <w:rsid w:val="00597ECA"/>
    <w:rsid w:val="005D5DDB"/>
    <w:rsid w:val="005E4785"/>
    <w:rsid w:val="006829C1"/>
    <w:rsid w:val="00813C4E"/>
    <w:rsid w:val="008B5F50"/>
    <w:rsid w:val="00A15698"/>
    <w:rsid w:val="00CE2B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0781B"/>
  <w15:docId w15:val="{DD94C3E5-6450-FF44-A798-1C44CA6D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eWeb1">
    <w:name w:val="Normale (Web)1"/>
    <w:basedOn w:val="Normale"/>
    <w:pPr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Maiellari</dc:creator>
  <cp:lastModifiedBy>Michele Maiellari</cp:lastModifiedBy>
  <cp:revision>5</cp:revision>
  <cp:lastPrinted>2020-03-28T16:09:00Z</cp:lastPrinted>
  <dcterms:created xsi:type="dcterms:W3CDTF">2020-03-26T12:41:00Z</dcterms:created>
  <dcterms:modified xsi:type="dcterms:W3CDTF">2020-03-28T16:09:00Z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