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imandonotadichiusura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5F98BB15" w:rsidR="00116FBB" w:rsidRPr="0077101B" w:rsidRDefault="0077101B" w:rsidP="0077101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it-IT"/>
              </w:rPr>
            </w:pPr>
            <w:r w:rsidRPr="0077101B"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>Conservatorio di Musica “</w:t>
            </w:r>
            <w:proofErr w:type="spellStart"/>
            <w:r w:rsidR="00854CEB"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>E.R.Duni”Matera</w:t>
            </w:r>
            <w:proofErr w:type="spellEnd"/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6BF92291" w:rsidR="007967A9" w:rsidRPr="005E466D" w:rsidRDefault="00854CE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Matera 01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3606B0A4" w14:textId="77777777" w:rsidR="0077101B" w:rsidRDefault="00854CEB" w:rsidP="0077101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Piazza del Sedile </w:t>
            </w:r>
          </w:p>
          <w:p w14:paraId="56E939F3" w14:textId="66D49E8E" w:rsidR="00854CEB" w:rsidRPr="005E466D" w:rsidRDefault="00854CEB" w:rsidP="0077101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Matera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09918864" w:rsidR="007967A9" w:rsidRPr="005E466D" w:rsidRDefault="0077101B" w:rsidP="0077101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Italia</w:t>
            </w:r>
          </w:p>
        </w:tc>
      </w:tr>
      <w:tr w:rsidR="007967A9" w:rsidRPr="00122DA0" w14:paraId="56E939FC" w14:textId="77777777" w:rsidTr="0077101B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8" w14:textId="3071DE98" w:rsidR="007967A9" w:rsidRPr="00122DA0" w:rsidRDefault="0077101B" w:rsidP="00122DA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122DA0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Prof. </w:t>
            </w:r>
            <w:proofErr w:type="spellStart"/>
            <w:r w:rsidR="00122DA0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Patrizia</w:t>
            </w:r>
            <w:proofErr w:type="spellEnd"/>
            <w:r w:rsidR="00122DA0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22DA0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Lomuscio</w:t>
            </w:r>
            <w:bookmarkStart w:id="0" w:name="_GoBack"/>
            <w:bookmarkEnd w:id="0"/>
            <w:proofErr w:type="spellEnd"/>
            <w:r w:rsidR="00FC0DA1" w:rsidRPr="00122DA0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B" w14:textId="11B79DA5" w:rsidR="0077101B" w:rsidRPr="00122DA0" w:rsidRDefault="00BA1156" w:rsidP="0077101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</w:pPr>
            <w:hyperlink r:id="rId12" w:history="1">
              <w:r w:rsidR="00FC0DA1" w:rsidRPr="00122DA0">
                <w:rPr>
                  <w:rStyle w:val="Collegamentoipertestuale"/>
                  <w:sz w:val="14"/>
                  <w:szCs w:val="14"/>
                </w:rPr>
                <w:t>Erasmus@conservatoriomatera.it</w:t>
              </w:r>
            </w:hyperlink>
            <w:r w:rsidR="00FC0DA1" w:rsidRPr="00122DA0">
              <w:rPr>
                <w:sz w:val="14"/>
                <w:szCs w:val="14"/>
              </w:rPr>
              <w:t xml:space="preserve"> 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D227099" w:rsidR="00F8532D" w:rsidRPr="005E466D" w:rsidRDefault="0077101B" w:rsidP="0077101B">
            <w:pPr>
              <w:shd w:val="clear" w:color="auto" w:fill="FFFFFF"/>
              <w:ind w:right="-1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77101B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Public Institute of Higher Education </w:t>
            </w: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6FF6AC5" w:rsidR="006F285A" w:rsidRDefault="00BA1156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01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CE80C61" w:rsidR="00F8532D" w:rsidRPr="00F8532D" w:rsidRDefault="00BA1156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01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4102A" w14:textId="77777777" w:rsidR="00BA1156" w:rsidRDefault="00BA1156">
      <w:r>
        <w:separator/>
      </w:r>
    </w:p>
  </w:endnote>
  <w:endnote w:type="continuationSeparator" w:id="0">
    <w:p w14:paraId="51189F34" w14:textId="77777777" w:rsidR="00BA1156" w:rsidRDefault="00BA115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D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83377" w14:textId="77777777" w:rsidR="00BA1156" w:rsidRDefault="00BA1156">
      <w:r>
        <w:separator/>
      </w:r>
    </w:p>
  </w:footnote>
  <w:footnote w:type="continuationSeparator" w:id="0">
    <w:p w14:paraId="7732E711" w14:textId="77777777" w:rsidR="00BA1156" w:rsidRDefault="00BA1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58966A95" w:rsidR="00E01AAA" w:rsidRPr="00AD66BB" w:rsidRDefault="0077101B" w:rsidP="0077101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9264" behindDoc="0" locked="0" layoutInCell="1" allowOverlap="1" wp14:anchorId="4D74A5D7" wp14:editId="668F970B">
                <wp:simplePos x="0" y="0"/>
                <wp:positionH relativeFrom="column">
                  <wp:posOffset>375920</wp:posOffset>
                </wp:positionH>
                <wp:positionV relativeFrom="paragraph">
                  <wp:posOffset>-82550</wp:posOffset>
                </wp:positionV>
                <wp:extent cx="972185" cy="571500"/>
                <wp:effectExtent l="0" t="0" r="5715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Con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18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1D7F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2DA0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101B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4E64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54CEB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1156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0DA1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39" w:unhideWhenUsed="0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7101B"/>
    <w:rPr>
      <w:color w:val="605E5C"/>
      <w:shd w:val="clear" w:color="auto" w:fill="E1DFDD"/>
    </w:rPr>
  </w:style>
  <w:style w:type="character" w:customStyle="1" w:styleId="jlqj4b">
    <w:name w:val="jlqj4b"/>
    <w:basedOn w:val="Carpredefinitoparagrafo"/>
    <w:rsid w:val="00771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39" w:unhideWhenUsed="0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7101B"/>
    <w:rPr>
      <w:color w:val="605E5C"/>
      <w:shd w:val="clear" w:color="auto" w:fill="E1DFDD"/>
    </w:rPr>
  </w:style>
  <w:style w:type="character" w:customStyle="1" w:styleId="jlqj4b">
    <w:name w:val="jlqj4b"/>
    <w:basedOn w:val="Carpredefinitoparagrafo"/>
    <w:rsid w:val="00771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A050DCA0-C7A6-447A-B5B6-030CF939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469</Words>
  <Characters>2675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3138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GIUSEPPE DIGENA</cp:lastModifiedBy>
  <cp:revision>6</cp:revision>
  <cp:lastPrinted>2013-11-06T08:46:00Z</cp:lastPrinted>
  <dcterms:created xsi:type="dcterms:W3CDTF">2016-03-10T12:56:00Z</dcterms:created>
  <dcterms:modified xsi:type="dcterms:W3CDTF">2023-03-11T06:19:00Z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