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7"/>
        <w:gridCol w:w="2122"/>
        <w:gridCol w:w="2008"/>
        <w:gridCol w:w="3147"/>
      </w:tblGrid>
      <w:tr w:rsidR="00B66ADA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FFEF32C" w:rsidR="00887CE1" w:rsidRPr="00E521E5" w:rsidRDefault="00E521E5" w:rsidP="003F7908">
            <w:pPr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E521E5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Conservatorio di Musica “</w:t>
            </w:r>
            <w:r w:rsidR="003F7908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E.R. </w:t>
            </w:r>
            <w:proofErr w:type="spellStart"/>
            <w:r w:rsidR="003F7908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Duni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 xml:space="preserve">”, </w:t>
            </w:r>
            <w:r w:rsidR="003F7908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Matera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9FCC4AF" w14:textId="77777777" w:rsidR="00887CE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61" w14:textId="433904AC" w:rsidR="00135616" w:rsidRPr="00135616" w:rsidRDefault="00135616" w:rsidP="00526FE9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lang w:val="is-IS"/>
              </w:rPr>
            </w:pPr>
            <w:r w:rsidRPr="0013561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Music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66ADA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9139F67" w:rsidR="00887CE1" w:rsidRPr="007673FA" w:rsidRDefault="0048434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Matera 01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66ADA" w:rsidRPr="007673FA" w14:paraId="5D72C56F" w14:textId="77777777" w:rsidTr="00E521E5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184F349" w14:textId="11575FB2" w:rsidR="00377526" w:rsidRDefault="003F7908" w:rsidP="00E521E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del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Sedile</w:t>
            </w:r>
            <w:proofErr w:type="spellEnd"/>
          </w:p>
          <w:p w14:paraId="5D72C56C" w14:textId="2AAD69FC" w:rsidR="00E521E5" w:rsidRPr="007673FA" w:rsidRDefault="00E521E5" w:rsidP="003F7908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7</w:t>
            </w:r>
            <w:r w:rsidR="003F7908">
              <w:rPr>
                <w:rFonts w:ascii="Verdana" w:hAnsi="Verdana" w:cs="Arial"/>
                <w:color w:val="002060"/>
                <w:sz w:val="20"/>
                <w:lang w:val="en-GB"/>
              </w:rPr>
              <w:t>5100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3F7908">
              <w:rPr>
                <w:rFonts w:ascii="Verdana" w:hAnsi="Verdana" w:cs="Arial"/>
                <w:color w:val="002060"/>
                <w:sz w:val="20"/>
                <w:lang w:val="en-GB"/>
              </w:rPr>
              <w:t>Matera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4182D96F" w:rsidR="00377526" w:rsidRPr="007673FA" w:rsidRDefault="00E521E5" w:rsidP="00E521E5">
            <w:pPr>
              <w:ind w:right="-75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Italia, IT</w:t>
            </w:r>
          </w:p>
        </w:tc>
      </w:tr>
      <w:tr w:rsidR="00B66ADA" w:rsidRPr="00E521E5" w14:paraId="5D72C574" w14:textId="77777777" w:rsidTr="00E521E5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7D532070" w14:textId="77777777" w:rsidR="003F7908" w:rsidRDefault="00E521E5" w:rsidP="003F790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</w:t>
            </w:r>
            <w:r w:rsidR="003F7908">
              <w:rPr>
                <w:rFonts w:ascii="Verdana" w:hAnsi="Verdana" w:cs="Arial"/>
                <w:color w:val="002060"/>
                <w:sz w:val="20"/>
                <w:lang w:val="en-GB"/>
              </w:rPr>
              <w:t>ssa</w:t>
            </w:r>
            <w:proofErr w:type="spellEnd"/>
          </w:p>
          <w:p w14:paraId="5D72C571" w14:textId="5729BA24" w:rsidR="00377526" w:rsidRPr="007673FA" w:rsidRDefault="003F7908" w:rsidP="003F790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Patrizia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Lomuscio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73" w14:textId="0F4D9245" w:rsidR="00377526" w:rsidRPr="00E521E5" w:rsidRDefault="00D812FC" w:rsidP="00B66ADA">
            <w:pPr>
              <w:ind w:right="-75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hyperlink r:id="rId12" w:history="1">
              <w:r w:rsidR="00B66ADA" w:rsidRPr="00894DD9">
                <w:rPr>
                  <w:rStyle w:val="Collegamentoipertestuale"/>
                  <w:rFonts w:ascii="Verdana" w:hAnsi="Verdana" w:cs="Arial"/>
                  <w:bCs/>
                  <w:sz w:val="18"/>
                  <w:szCs w:val="18"/>
                  <w:lang w:val="fr-BE"/>
                </w:rPr>
                <w:t>erasmus@conservatoriomatera.it</w:t>
              </w:r>
            </w:hyperlink>
            <w:r w:rsidR="00E521E5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 xml:space="preserve">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812F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812F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DAC02" w14:textId="77777777" w:rsidR="00D812FC" w:rsidRDefault="00D812FC">
      <w:r>
        <w:separator/>
      </w:r>
    </w:p>
  </w:endnote>
  <w:endnote w:type="continuationSeparator" w:id="0">
    <w:p w14:paraId="13142D47" w14:textId="77777777" w:rsidR="00D812FC" w:rsidRDefault="00D812FC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75F0" w14:textId="77777777" w:rsidR="00D812FC" w:rsidRDefault="00D812FC">
      <w:r>
        <w:separator/>
      </w:r>
    </w:p>
  </w:footnote>
  <w:footnote w:type="continuationSeparator" w:id="0">
    <w:p w14:paraId="329061A4" w14:textId="77777777" w:rsidR="00D812FC" w:rsidRDefault="00D8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F957774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44145E1B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06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616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474B6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3F7908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91F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342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56C2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3BA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AD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2FC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1E5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D34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21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rasmus@conservatoriomater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2F0FADB-0DA6-4F98-978A-62436616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GIUSEPPE DIGENA</cp:lastModifiedBy>
  <cp:revision>10</cp:revision>
  <cp:lastPrinted>2013-11-06T08:46:00Z</cp:lastPrinted>
  <dcterms:created xsi:type="dcterms:W3CDTF">2016-03-10T12:57:00Z</dcterms:created>
  <dcterms:modified xsi:type="dcterms:W3CDTF">2023-03-11T06:18:00Z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